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2CAC" w14:textId="3584DB08" w:rsidR="008A4A9A" w:rsidRDefault="008A4A9A" w:rsidP="002F1A44">
      <w:pPr>
        <w:rPr>
          <w:noProof/>
        </w:rPr>
      </w:pPr>
      <w:r>
        <w:t xml:space="preserve">          </w:t>
      </w:r>
    </w:p>
    <w:p w14:paraId="29FEBD21" w14:textId="44D394DA" w:rsidR="00FE42D6" w:rsidRDefault="00223E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1CCE83E3" wp14:editId="6B9FC31F">
                <wp:simplePos x="0" y="0"/>
                <wp:positionH relativeFrom="margin">
                  <wp:posOffset>272794</wp:posOffset>
                </wp:positionH>
                <wp:positionV relativeFrom="margin">
                  <wp:posOffset>362816</wp:posOffset>
                </wp:positionV>
                <wp:extent cx="3602355" cy="4500245"/>
                <wp:effectExtent l="0" t="0" r="17145" b="1460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450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733D" w14:textId="77777777" w:rsidR="00223EC1" w:rsidRPr="008A4A9A" w:rsidRDefault="00223EC1" w:rsidP="00223EC1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>TAX STATEMENTS</w:t>
                            </w:r>
                          </w:p>
                          <w:p w14:paraId="1AADAC20" w14:textId="77777777" w:rsidR="00223EC1" w:rsidRPr="008A4A9A" w:rsidRDefault="00223EC1" w:rsidP="00223E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The Church Office will provide contribution statements </w:t>
                            </w:r>
                            <w:r w:rsidRPr="008A4A9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upon request.</w:t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Please complete this form and drop it in the collection basket, mail to us, or bring to the office.  Thank you!</w:t>
                            </w:r>
                          </w:p>
                          <w:p w14:paraId="13B10D9C" w14:textId="77777777" w:rsidR="00223EC1" w:rsidRPr="008A4A9A" w:rsidRDefault="00223EC1" w:rsidP="00223EC1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>Statements should be ready by the end of January.</w:t>
                            </w:r>
                          </w:p>
                          <w:p w14:paraId="0A63E62D" w14:textId="77777777" w:rsidR="00223EC1" w:rsidRPr="008A4A9A" w:rsidRDefault="00223EC1" w:rsidP="00223E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821148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after="2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9DDD531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E489111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before="120" w:after="2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City: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0F211F8" w14:textId="77777777" w:rsidR="00223EC1" w:rsidRPr="008A4A9A" w:rsidRDefault="00223EC1" w:rsidP="00223EC1">
                            <w:pPr>
                              <w:tabs>
                                <w:tab w:val="left" w:pos="2340"/>
                                <w:tab w:val="right" w:pos="5130"/>
                              </w:tabs>
                              <w:spacing w:before="120" w:after="2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Zip: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Env. #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1A813EF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before="120" w:after="2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811A48C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 Mail to the above address.</w:t>
                            </w:r>
                          </w:p>
                          <w:p w14:paraId="17E257D8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after="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 Hold in church office for pick up.</w:t>
                            </w:r>
                          </w:p>
                          <w:p w14:paraId="6150A9CC" w14:textId="77777777" w:rsidR="00223EC1" w:rsidRPr="008A4A9A" w:rsidRDefault="00223EC1" w:rsidP="00223EC1">
                            <w:pPr>
                              <w:tabs>
                                <w:tab w:val="right" w:pos="5130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 Email to:</w:t>
                            </w:r>
                          </w:p>
                          <w:p w14:paraId="6E8ED704" w14:textId="77777777" w:rsidR="00223EC1" w:rsidRPr="008A4A9A" w:rsidRDefault="00223EC1" w:rsidP="00223EC1">
                            <w:pPr>
                              <w:tabs>
                                <w:tab w:val="left" w:pos="360"/>
                                <w:tab w:val="left" w:pos="5220"/>
                              </w:tabs>
                              <w:spacing w:after="1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4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Pr="008A4A9A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E83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5pt;margin-top:28.55pt;width:283.65pt;height:35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" o:allowoverlap="f">
                <v:textbox>
                  <w:txbxContent>
                    <w:p w14:paraId="0A0C733D" w14:textId="77777777" w:rsidR="00223EC1" w:rsidRPr="008A4A9A" w:rsidRDefault="00223EC1" w:rsidP="00223EC1">
                      <w:pPr>
                        <w:spacing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>TAX STATEMENTS</w:t>
                      </w:r>
                    </w:p>
                    <w:p w14:paraId="1AADAC20" w14:textId="77777777" w:rsidR="00223EC1" w:rsidRPr="008A4A9A" w:rsidRDefault="00223EC1" w:rsidP="00223EC1">
                      <w:pPr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The Church Office will provide contribution statements </w:t>
                      </w:r>
                      <w:r w:rsidRPr="008A4A9A">
                        <w:rPr>
                          <w:b/>
                          <w:sz w:val="24"/>
                          <w:szCs w:val="24"/>
                          <w:u w:val="single"/>
                        </w:rPr>
                        <w:t>upon request.</w:t>
                      </w:r>
                      <w:r w:rsidRPr="008A4A9A">
                        <w:rPr>
                          <w:sz w:val="24"/>
                          <w:szCs w:val="24"/>
                        </w:rPr>
                        <w:t xml:space="preserve"> Please complete this form and drop it in the collection basket, mail to us, or bring to the office.  Thank you!</w:t>
                      </w:r>
                    </w:p>
                    <w:p w14:paraId="13B10D9C" w14:textId="77777777" w:rsidR="00223EC1" w:rsidRPr="008A4A9A" w:rsidRDefault="00223EC1" w:rsidP="00223EC1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>Statements should be ready by the end of January.</w:t>
                      </w:r>
                    </w:p>
                    <w:p w14:paraId="0A63E62D" w14:textId="77777777" w:rsidR="00223EC1" w:rsidRPr="008A4A9A" w:rsidRDefault="00223EC1" w:rsidP="00223EC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821148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after="24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Name: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9DDD531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Address: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E489111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before="120" w:after="24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City: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0F211F8" w14:textId="77777777" w:rsidR="00223EC1" w:rsidRPr="008A4A9A" w:rsidRDefault="00223EC1" w:rsidP="00223EC1">
                      <w:pPr>
                        <w:tabs>
                          <w:tab w:val="left" w:pos="2340"/>
                          <w:tab w:val="right" w:pos="5130"/>
                        </w:tabs>
                        <w:spacing w:before="120" w:after="24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Zip: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8A4A9A">
                        <w:rPr>
                          <w:sz w:val="24"/>
                          <w:szCs w:val="24"/>
                        </w:rPr>
                        <w:t xml:space="preserve"> Env. #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1A813EF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before="120" w:after="24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Phone: </w:t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811A48C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after="60"/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8A4A9A">
                        <w:rPr>
                          <w:sz w:val="24"/>
                          <w:szCs w:val="24"/>
                        </w:rPr>
                        <w:t xml:space="preserve">  Mail to the above address.</w:t>
                      </w:r>
                    </w:p>
                    <w:p w14:paraId="17E257D8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after="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8A4A9A">
                        <w:rPr>
                          <w:sz w:val="24"/>
                          <w:szCs w:val="24"/>
                        </w:rPr>
                        <w:t xml:space="preserve">  Hold in church office for pick up.</w:t>
                      </w:r>
                    </w:p>
                    <w:p w14:paraId="6150A9CC" w14:textId="77777777" w:rsidR="00223EC1" w:rsidRPr="008A4A9A" w:rsidRDefault="00223EC1" w:rsidP="00223EC1">
                      <w:pPr>
                        <w:tabs>
                          <w:tab w:val="right" w:pos="5130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8A4A9A">
                        <w:rPr>
                          <w:sz w:val="24"/>
                          <w:szCs w:val="24"/>
                        </w:rPr>
                        <w:t xml:space="preserve">  Email to:</w:t>
                      </w:r>
                    </w:p>
                    <w:p w14:paraId="6E8ED704" w14:textId="77777777" w:rsidR="00223EC1" w:rsidRPr="008A4A9A" w:rsidRDefault="00223EC1" w:rsidP="00223EC1">
                      <w:pPr>
                        <w:tabs>
                          <w:tab w:val="left" w:pos="360"/>
                          <w:tab w:val="left" w:pos="5220"/>
                        </w:tabs>
                        <w:spacing w:after="12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4A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A4A9A">
                        <w:rPr>
                          <w:sz w:val="24"/>
                          <w:szCs w:val="24"/>
                        </w:rPr>
                        <w:tab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</w:rPr>
                        <w:softHyphen/>
                      </w:r>
                      <w:r w:rsidRPr="008A4A9A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E42D6" w:rsidSect="00F24AE9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67908324">
    <w:abstractNumId w:val="19"/>
  </w:num>
  <w:num w:numId="2" w16cid:durableId="1413043912">
    <w:abstractNumId w:val="12"/>
  </w:num>
  <w:num w:numId="3" w16cid:durableId="1683776600">
    <w:abstractNumId w:val="10"/>
  </w:num>
  <w:num w:numId="4" w16cid:durableId="2113940091">
    <w:abstractNumId w:val="21"/>
  </w:num>
  <w:num w:numId="5" w16cid:durableId="1162353347">
    <w:abstractNumId w:val="13"/>
  </w:num>
  <w:num w:numId="6" w16cid:durableId="1538279073">
    <w:abstractNumId w:val="16"/>
  </w:num>
  <w:num w:numId="7" w16cid:durableId="1974435081">
    <w:abstractNumId w:val="18"/>
  </w:num>
  <w:num w:numId="8" w16cid:durableId="1599603006">
    <w:abstractNumId w:val="9"/>
  </w:num>
  <w:num w:numId="9" w16cid:durableId="1683236812">
    <w:abstractNumId w:val="7"/>
  </w:num>
  <w:num w:numId="10" w16cid:durableId="1364942268">
    <w:abstractNumId w:val="6"/>
  </w:num>
  <w:num w:numId="11" w16cid:durableId="352535081">
    <w:abstractNumId w:val="5"/>
  </w:num>
  <w:num w:numId="12" w16cid:durableId="420760314">
    <w:abstractNumId w:val="4"/>
  </w:num>
  <w:num w:numId="13" w16cid:durableId="1619289427">
    <w:abstractNumId w:val="8"/>
  </w:num>
  <w:num w:numId="14" w16cid:durableId="369764132">
    <w:abstractNumId w:val="3"/>
  </w:num>
  <w:num w:numId="15" w16cid:durableId="1131941984">
    <w:abstractNumId w:val="2"/>
  </w:num>
  <w:num w:numId="16" w16cid:durableId="1300770416">
    <w:abstractNumId w:val="1"/>
  </w:num>
  <w:num w:numId="17" w16cid:durableId="1974673568">
    <w:abstractNumId w:val="0"/>
  </w:num>
  <w:num w:numId="18" w16cid:durableId="422847251">
    <w:abstractNumId w:val="14"/>
  </w:num>
  <w:num w:numId="19" w16cid:durableId="1803838362">
    <w:abstractNumId w:val="15"/>
  </w:num>
  <w:num w:numId="20" w16cid:durableId="1436485312">
    <w:abstractNumId w:val="20"/>
  </w:num>
  <w:num w:numId="21" w16cid:durableId="939024975">
    <w:abstractNumId w:val="17"/>
  </w:num>
  <w:num w:numId="22" w16cid:durableId="1682663425">
    <w:abstractNumId w:val="11"/>
  </w:num>
  <w:num w:numId="23" w16cid:durableId="1755592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D"/>
    <w:rsid w:val="00031A56"/>
    <w:rsid w:val="00223EC1"/>
    <w:rsid w:val="002877AF"/>
    <w:rsid w:val="002F1A44"/>
    <w:rsid w:val="00321CCD"/>
    <w:rsid w:val="0038462C"/>
    <w:rsid w:val="003D0593"/>
    <w:rsid w:val="00425F5C"/>
    <w:rsid w:val="00466EB4"/>
    <w:rsid w:val="004A66BA"/>
    <w:rsid w:val="0058734B"/>
    <w:rsid w:val="00594311"/>
    <w:rsid w:val="00645252"/>
    <w:rsid w:val="006A79AE"/>
    <w:rsid w:val="006D3D74"/>
    <w:rsid w:val="007321C4"/>
    <w:rsid w:val="007811F5"/>
    <w:rsid w:val="007917C5"/>
    <w:rsid w:val="00824A6C"/>
    <w:rsid w:val="0083569A"/>
    <w:rsid w:val="008A4A9A"/>
    <w:rsid w:val="00921D0F"/>
    <w:rsid w:val="0093703D"/>
    <w:rsid w:val="00993845"/>
    <w:rsid w:val="00A9204E"/>
    <w:rsid w:val="00AB29A5"/>
    <w:rsid w:val="00B002ED"/>
    <w:rsid w:val="00B2404E"/>
    <w:rsid w:val="00C25724"/>
    <w:rsid w:val="00C705A6"/>
    <w:rsid w:val="00C85FFA"/>
    <w:rsid w:val="00D34049"/>
    <w:rsid w:val="00E842E6"/>
    <w:rsid w:val="00E97933"/>
    <w:rsid w:val="00EA5586"/>
    <w:rsid w:val="00EC7080"/>
    <w:rsid w:val="00F24AE9"/>
    <w:rsid w:val="00FB69AF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1CAD"/>
  <w15:chartTrackingRefBased/>
  <w15:docId w15:val="{98A0D33E-75F3-44A7-B364-E4E9A76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s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Records</dc:creator>
  <cp:keywords/>
  <dc:description/>
  <cp:lastModifiedBy>Records Administrator</cp:lastModifiedBy>
  <cp:revision>3</cp:revision>
  <cp:lastPrinted>2025-12-16T14:52:00Z</cp:lastPrinted>
  <dcterms:created xsi:type="dcterms:W3CDTF">2026-02-06T19:38:00Z</dcterms:created>
  <dcterms:modified xsi:type="dcterms:W3CDTF">2026-02-06T19:39:00Z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